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2938" w:type="pct"/>
        <w:tblLook w:val="0620" w:firstRow="1" w:lastRow="0" w:firstColumn="0" w:lastColumn="0" w:noHBand="1" w:noVBand="1"/>
      </w:tblPr>
      <w:tblGrid>
        <w:gridCol w:w="2961"/>
        <w:gridCol w:w="2962"/>
      </w:tblGrid>
      <w:tr w:rsidR="00856C35" w:rsidRPr="002D667E" w14:paraId="69D06FEB" w14:textId="77777777" w:rsidTr="002D6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tcW w:w="2961" w:type="dxa"/>
          </w:tcPr>
          <w:p w14:paraId="4B87F147" w14:textId="04BA6635" w:rsidR="00856C35" w:rsidRPr="002D667E" w:rsidRDefault="002D667E" w:rsidP="002D667E">
            <w:pPr>
              <w:jc w:val="center"/>
              <w:rPr>
                <w:sz w:val="14"/>
                <w:szCs w:val="18"/>
              </w:rPr>
            </w:pPr>
            <w:r w:rsidRPr="002D667E">
              <w:rPr>
                <w:sz w:val="36"/>
                <w:szCs w:val="48"/>
              </w:rPr>
              <w:t>Town of Kirkland</w:t>
            </w:r>
          </w:p>
        </w:tc>
        <w:tc>
          <w:tcPr>
            <w:tcW w:w="2961" w:type="dxa"/>
          </w:tcPr>
          <w:p w14:paraId="394010C7" w14:textId="58D34A38" w:rsidR="00856C35" w:rsidRPr="002D667E" w:rsidRDefault="00856C35" w:rsidP="002D667E">
            <w:pPr>
              <w:pStyle w:val="CompanyName"/>
              <w:jc w:val="center"/>
              <w:rPr>
                <w:b w:val="0"/>
                <w:bCs/>
                <w:sz w:val="24"/>
                <w:szCs w:val="18"/>
              </w:rPr>
            </w:pPr>
          </w:p>
        </w:tc>
      </w:tr>
    </w:tbl>
    <w:p w14:paraId="7C626B1A" w14:textId="77777777" w:rsidR="00467865" w:rsidRPr="002D667E" w:rsidRDefault="00856C35" w:rsidP="00856C35">
      <w:pPr>
        <w:pStyle w:val="Heading1"/>
        <w:rPr>
          <w:sz w:val="18"/>
          <w:szCs w:val="18"/>
        </w:rPr>
      </w:pPr>
      <w:r w:rsidRPr="002D667E">
        <w:rPr>
          <w:sz w:val="18"/>
          <w:szCs w:val="18"/>
        </w:rPr>
        <w:t>Employment Application</w:t>
      </w:r>
    </w:p>
    <w:p w14:paraId="66B3B164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817C04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6A9275E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257F30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314128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4170ED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3A24E57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4A4247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C6477D3" w14:textId="77777777" w:rsidTr="00FF1313">
        <w:tc>
          <w:tcPr>
            <w:tcW w:w="1081" w:type="dxa"/>
          </w:tcPr>
          <w:p w14:paraId="5238FFF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FC1B20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4D8837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137ADD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4013F91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947390C" w14:textId="77777777" w:rsidR="00856C35" w:rsidRPr="009C220D" w:rsidRDefault="00856C35" w:rsidP="00856C35"/>
        </w:tc>
      </w:tr>
    </w:tbl>
    <w:p w14:paraId="555593C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17FAD7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F13D126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64B890E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AD5A74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FB14242" w14:textId="77777777" w:rsidTr="00FF1313">
        <w:tc>
          <w:tcPr>
            <w:tcW w:w="1081" w:type="dxa"/>
          </w:tcPr>
          <w:p w14:paraId="2A2F1B3B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C346E3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2750E4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5E47CBF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540EB5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368DBD0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8C5718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9A2613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578C59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7959936" w14:textId="77777777" w:rsidTr="00FF1313">
        <w:trPr>
          <w:trHeight w:val="288"/>
        </w:trPr>
        <w:tc>
          <w:tcPr>
            <w:tcW w:w="1081" w:type="dxa"/>
          </w:tcPr>
          <w:p w14:paraId="0690B53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88474D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C842E7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5F8099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12389E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B2CAAC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B6E423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FEF86B4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30FAD4A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B77BA23" w14:textId="77777777" w:rsidR="00841645" w:rsidRPr="009C220D" w:rsidRDefault="00841645" w:rsidP="00440CD8">
            <w:pPr>
              <w:pStyle w:val="FieldText"/>
            </w:pPr>
          </w:p>
        </w:tc>
      </w:tr>
    </w:tbl>
    <w:p w14:paraId="6BA07AD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B7E892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6968A0B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83A70F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550D34BC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6ACEB2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2C75093" w14:textId="66D7AFCE" w:rsidR="00613129" w:rsidRPr="005114CE" w:rsidRDefault="00613129" w:rsidP="00490804">
            <w:pPr>
              <w:pStyle w:val="Heading4"/>
              <w:outlineLvl w:val="3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6B03D4" w14:textId="0CCB1B01" w:rsidR="00613129" w:rsidRPr="009C220D" w:rsidRDefault="00613129" w:rsidP="00856C35">
            <w:pPr>
              <w:pStyle w:val="FieldText"/>
            </w:pPr>
          </w:p>
        </w:tc>
      </w:tr>
    </w:tbl>
    <w:p w14:paraId="105F517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9BBA43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3C41419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443D7D4" w14:textId="77777777" w:rsidR="00DE7FB7" w:rsidRPr="009C220D" w:rsidRDefault="00DE7FB7" w:rsidP="00083002">
            <w:pPr>
              <w:pStyle w:val="FieldText"/>
            </w:pPr>
          </w:p>
        </w:tc>
      </w:tr>
    </w:tbl>
    <w:p w14:paraId="6E971D9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ECB862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6579E6C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5A656A47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FAB05D9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D538E6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5F0C50C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6843211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D538E6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881AA7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1756D7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0F5976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538E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8BEC34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955773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538E6">
              <w:fldChar w:fldCharType="separate"/>
            </w:r>
            <w:r w:rsidRPr="005114CE">
              <w:fldChar w:fldCharType="end"/>
            </w:r>
          </w:p>
        </w:tc>
      </w:tr>
    </w:tbl>
    <w:p w14:paraId="40E61B5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0AB934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6B4F4DC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7722849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245B1E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538E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6C6E05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698E88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538E6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431E91F6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6D2664F" w14:textId="77777777" w:rsidR="009C220D" w:rsidRPr="009C220D" w:rsidRDefault="009C220D" w:rsidP="00617C65">
            <w:pPr>
              <w:pStyle w:val="FieldText"/>
            </w:pPr>
          </w:p>
        </w:tc>
      </w:tr>
    </w:tbl>
    <w:p w14:paraId="613EF06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1D6A17D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69A5E50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B20FF4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BEEF77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538E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997E5C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355AA9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538E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87EA419" w14:textId="77777777" w:rsidR="009C220D" w:rsidRPr="005114CE" w:rsidRDefault="009C220D" w:rsidP="00682C69"/>
        </w:tc>
      </w:tr>
    </w:tbl>
    <w:p w14:paraId="0A226FC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490988A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625D2E4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418733B" w14:textId="77777777" w:rsidR="000F2DF4" w:rsidRPr="009C220D" w:rsidRDefault="000F2DF4" w:rsidP="00617C65">
            <w:pPr>
              <w:pStyle w:val="FieldText"/>
            </w:pPr>
          </w:p>
        </w:tc>
      </w:tr>
    </w:tbl>
    <w:p w14:paraId="0DCD6AC8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E9708F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C863FE4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54DE15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7CBE7A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482F251" w14:textId="77777777" w:rsidR="000F2DF4" w:rsidRPr="005114CE" w:rsidRDefault="000F2DF4" w:rsidP="00617C65">
            <w:pPr>
              <w:pStyle w:val="FieldText"/>
            </w:pPr>
          </w:p>
        </w:tc>
      </w:tr>
    </w:tbl>
    <w:p w14:paraId="5340732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150048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A8F781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CFDDB2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1CE0D4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8DF9AD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544A36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53D196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403873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538E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6670ED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AB0267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538E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2C17D0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3E6336F" w14:textId="77777777" w:rsidR="00250014" w:rsidRPr="005114CE" w:rsidRDefault="00250014" w:rsidP="00617C65">
            <w:pPr>
              <w:pStyle w:val="FieldText"/>
            </w:pPr>
          </w:p>
        </w:tc>
      </w:tr>
    </w:tbl>
    <w:p w14:paraId="35CA089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61F367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2B8F52E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CA2BB8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A001CE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160B57B" w14:textId="77777777" w:rsidR="000F2DF4" w:rsidRPr="005114CE" w:rsidRDefault="000F2DF4" w:rsidP="00617C65">
            <w:pPr>
              <w:pStyle w:val="FieldText"/>
            </w:pPr>
          </w:p>
        </w:tc>
      </w:tr>
    </w:tbl>
    <w:p w14:paraId="1679DDD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E5B1A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C40035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ECD7EC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C8514B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877D54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83E75E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F3E596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5F9155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538E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FB3AE2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B2CCCF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538E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0BFB51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592DDFD" w14:textId="77777777" w:rsidR="00250014" w:rsidRPr="005114CE" w:rsidRDefault="00250014" w:rsidP="00617C65">
            <w:pPr>
              <w:pStyle w:val="FieldText"/>
            </w:pPr>
          </w:p>
        </w:tc>
      </w:tr>
    </w:tbl>
    <w:p w14:paraId="780D3C0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917C35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EC42DD6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71F3034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4288FCFA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1C5DE49B" w14:textId="77777777" w:rsidR="002A2510" w:rsidRPr="005114CE" w:rsidRDefault="002A2510" w:rsidP="00617C65">
            <w:pPr>
              <w:pStyle w:val="FieldText"/>
            </w:pPr>
          </w:p>
        </w:tc>
      </w:tr>
    </w:tbl>
    <w:p w14:paraId="7FAE6AF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628DB3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614AC86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CF6A0F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C88CD4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73848E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551A89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8BDD7E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610054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538E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FA7E25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6A20FA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538E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23E2A9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5F3D46A" w14:textId="77777777" w:rsidR="00250014" w:rsidRPr="005114CE" w:rsidRDefault="00250014" w:rsidP="00617C65">
            <w:pPr>
              <w:pStyle w:val="FieldText"/>
            </w:pPr>
          </w:p>
        </w:tc>
      </w:tr>
    </w:tbl>
    <w:p w14:paraId="086FD9BB" w14:textId="77777777" w:rsidR="00330050" w:rsidRDefault="00330050" w:rsidP="00330050">
      <w:pPr>
        <w:pStyle w:val="Heading2"/>
      </w:pPr>
      <w:r>
        <w:t>References</w:t>
      </w:r>
    </w:p>
    <w:p w14:paraId="4600863E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35486B6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D2AD1E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EC3CC3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87EE58E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7391E34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686793D" w14:textId="77777777" w:rsidTr="00BD103E">
        <w:trPr>
          <w:trHeight w:val="360"/>
        </w:trPr>
        <w:tc>
          <w:tcPr>
            <w:tcW w:w="1072" w:type="dxa"/>
          </w:tcPr>
          <w:p w14:paraId="364D6FAA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C1A26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680147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9F2620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79D131B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FE5C3F1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C9AE9E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E0B94B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53FB01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99BBB0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6E6B2A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1210F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226E8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F65EB1" w14:textId="77777777" w:rsidR="00D55AFA" w:rsidRDefault="00D55AFA" w:rsidP="00330050"/>
        </w:tc>
      </w:tr>
      <w:tr w:rsidR="000F2DF4" w:rsidRPr="005114CE" w14:paraId="19F6EFC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6634985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A0859D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D6A9358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A390C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F65443A" w14:textId="77777777" w:rsidTr="00BD103E">
        <w:trPr>
          <w:trHeight w:val="360"/>
        </w:trPr>
        <w:tc>
          <w:tcPr>
            <w:tcW w:w="1072" w:type="dxa"/>
          </w:tcPr>
          <w:p w14:paraId="315A517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0F3C201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2668BA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308B06E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7B52A2C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AF73DDD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A0D042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0642C5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E061B4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DDD5D5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3AA61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02DAC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90125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1D15E2" w14:textId="77777777" w:rsidR="00D55AFA" w:rsidRDefault="00D55AFA" w:rsidP="00330050"/>
        </w:tc>
      </w:tr>
      <w:tr w:rsidR="000D2539" w:rsidRPr="005114CE" w14:paraId="54F7B399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0537F98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E52B6A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635BC46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84853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D67E36B" w14:textId="77777777" w:rsidTr="00BD103E">
        <w:trPr>
          <w:trHeight w:val="360"/>
        </w:trPr>
        <w:tc>
          <w:tcPr>
            <w:tcW w:w="1072" w:type="dxa"/>
          </w:tcPr>
          <w:p w14:paraId="3DB1D0F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9AA928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4FC36BF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114A9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5F556793" w14:textId="77777777" w:rsidTr="00BD103E">
        <w:trPr>
          <w:trHeight w:val="360"/>
        </w:trPr>
        <w:tc>
          <w:tcPr>
            <w:tcW w:w="1072" w:type="dxa"/>
          </w:tcPr>
          <w:p w14:paraId="658C41C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0C5760B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4E67A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4EB3B79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6A734B57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416FEF8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41E39BF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69A38D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584666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35866E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7B43E31" w14:textId="77777777" w:rsidTr="00BD103E">
        <w:trPr>
          <w:trHeight w:val="360"/>
        </w:trPr>
        <w:tc>
          <w:tcPr>
            <w:tcW w:w="1072" w:type="dxa"/>
          </w:tcPr>
          <w:p w14:paraId="7E44D871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230756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81541D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8BC93F" w14:textId="77777777" w:rsidR="000D2539" w:rsidRPr="009C220D" w:rsidRDefault="000D2539" w:rsidP="0014663E">
            <w:pPr>
              <w:pStyle w:val="FieldText"/>
            </w:pPr>
          </w:p>
        </w:tc>
      </w:tr>
    </w:tbl>
    <w:p w14:paraId="18C2C282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06F9F9F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ACAD80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588CAC9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BD85F35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C94B1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52C59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9720A1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EF7118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0119F87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7686CF8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C292269" w14:textId="77777777" w:rsidR="000D2539" w:rsidRPr="009C220D" w:rsidRDefault="000D2539" w:rsidP="0014663E">
            <w:pPr>
              <w:pStyle w:val="FieldText"/>
            </w:pPr>
          </w:p>
        </w:tc>
      </w:tr>
    </w:tbl>
    <w:p w14:paraId="5C5D399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B46E4C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F77C36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08F3DE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2467C7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522C2B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0195CC1F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AC46440" w14:textId="77777777" w:rsidR="000D2539" w:rsidRPr="009C220D" w:rsidRDefault="000D2539" w:rsidP="0014663E">
            <w:pPr>
              <w:pStyle w:val="FieldText"/>
            </w:pPr>
          </w:p>
        </w:tc>
      </w:tr>
    </w:tbl>
    <w:p w14:paraId="39C3C9DD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2C4DA9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723EAC5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7F245FC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47393C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538E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0F96B8C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B9FB86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538E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972C38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C3FF92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50332BF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6BE72F8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34D8D0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12825D3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DAD1A08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461D6A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E359F5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FEB596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89346E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4CC75FB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9D6FBC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2D6E63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949AEA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ABD459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A24337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0C8A634" w14:textId="77777777" w:rsidTr="00BD103E">
        <w:trPr>
          <w:trHeight w:val="360"/>
        </w:trPr>
        <w:tc>
          <w:tcPr>
            <w:tcW w:w="1072" w:type="dxa"/>
          </w:tcPr>
          <w:p w14:paraId="4785C6D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2297C1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C899C3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3A2C78" w14:textId="77777777" w:rsidR="00BC07E3" w:rsidRPr="009C220D" w:rsidRDefault="00BC07E3" w:rsidP="00BC07E3">
            <w:pPr>
              <w:pStyle w:val="FieldText"/>
            </w:pPr>
          </w:p>
        </w:tc>
      </w:tr>
    </w:tbl>
    <w:p w14:paraId="2C9CCB9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2FBEED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63C451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134514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F1EC38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A410DF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CC1AA3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CAB4ED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607519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E2804F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1D1649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90C0BA9" w14:textId="77777777" w:rsidR="00BC07E3" w:rsidRPr="009C220D" w:rsidRDefault="00BC07E3" w:rsidP="00BC07E3">
            <w:pPr>
              <w:pStyle w:val="FieldText"/>
            </w:pPr>
          </w:p>
        </w:tc>
      </w:tr>
    </w:tbl>
    <w:p w14:paraId="50538F3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156D81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0AAD54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C4CE8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D33BA5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480059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E62C92C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ECC5EA0" w14:textId="77777777" w:rsidR="00BC07E3" w:rsidRPr="009C220D" w:rsidRDefault="00BC07E3" w:rsidP="00BC07E3">
            <w:pPr>
              <w:pStyle w:val="FieldText"/>
            </w:pPr>
          </w:p>
        </w:tc>
      </w:tr>
    </w:tbl>
    <w:p w14:paraId="1BAD04D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47FA42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7A0343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80079C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54C7F9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538E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2C6A0F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919DB8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538E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008966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EB30872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FC90378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D96FF3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4CAAFB0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EC2B55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4DF9EB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57C86A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B083E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C0A58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9C2FB9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1D838B4" w14:textId="77777777" w:rsidR="00BC07E3" w:rsidRDefault="00BC07E3" w:rsidP="00BC07E3"/>
    <w:p w14:paraId="05BD98B4" w14:textId="77777777" w:rsidR="00871876" w:rsidRDefault="00871876" w:rsidP="00871876">
      <w:pPr>
        <w:pStyle w:val="Heading2"/>
      </w:pPr>
      <w:r w:rsidRPr="009C220D">
        <w:t>Disclaimer and Signature</w:t>
      </w:r>
    </w:p>
    <w:p w14:paraId="5597F7E6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20E0979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F8C490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F8E356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DA3B76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CC129A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96840D6" w14:textId="77777777" w:rsidR="000D2539" w:rsidRPr="005114CE" w:rsidRDefault="000D2539" w:rsidP="00682C69">
            <w:pPr>
              <w:pStyle w:val="FieldText"/>
            </w:pPr>
          </w:p>
        </w:tc>
      </w:tr>
    </w:tbl>
    <w:p w14:paraId="23DA71FA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FE81A" w14:textId="77777777" w:rsidR="00D538E6" w:rsidRDefault="00D538E6" w:rsidP="00176E67">
      <w:r>
        <w:separator/>
      </w:r>
    </w:p>
  </w:endnote>
  <w:endnote w:type="continuationSeparator" w:id="0">
    <w:p w14:paraId="6423FA32" w14:textId="77777777" w:rsidR="00D538E6" w:rsidRDefault="00D538E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5F9C726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1C094" w14:textId="77777777" w:rsidR="00D538E6" w:rsidRDefault="00D538E6" w:rsidP="00176E67">
      <w:r>
        <w:separator/>
      </w:r>
    </w:p>
  </w:footnote>
  <w:footnote w:type="continuationSeparator" w:id="0">
    <w:p w14:paraId="21BDF047" w14:textId="77777777" w:rsidR="00D538E6" w:rsidRDefault="00D538E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7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667E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436BD"/>
    <w:rsid w:val="00D538E6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C5DEC6"/>
  <w15:docId w15:val="{9A4352B0-A314-4C69-B957-06EDB074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curi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8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Kathryn Arcuri</dc:creator>
  <cp:lastModifiedBy>Kathryn Arcuri</cp:lastModifiedBy>
  <cp:revision>2</cp:revision>
  <cp:lastPrinted>2021-03-11T13:10:00Z</cp:lastPrinted>
  <dcterms:created xsi:type="dcterms:W3CDTF">2021-03-11T13:03:00Z</dcterms:created>
  <dcterms:modified xsi:type="dcterms:W3CDTF">2021-03-11T13:11:00Z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